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497901" w:rsidRPr="00932106" w:rsidRDefault="00497901">
      <w:pPr>
        <w:overflowPunct w:val="0"/>
        <w:autoSpaceDE w:val="0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b/>
          <w:i/>
          <w:sz w:val="22"/>
          <w:szCs w:val="22"/>
        </w:rPr>
        <w:t xml:space="preserve">Załącznik nr 1 </w:t>
      </w:r>
      <w:r w:rsidRPr="00932106">
        <w:rPr>
          <w:rFonts w:asciiTheme="minorHAnsi" w:hAnsiTheme="minorHAnsi" w:cstheme="minorHAnsi"/>
          <w:i/>
          <w:sz w:val="22"/>
          <w:szCs w:val="22"/>
        </w:rPr>
        <w:t>do Materiałów Informacyjnych i Szczegółowych Warunków Konkursu</w:t>
      </w:r>
    </w:p>
    <w:p w:rsidR="00497901" w:rsidRPr="00932106" w:rsidRDefault="00497901">
      <w:pPr>
        <w:overflowPunct w:val="0"/>
        <w:autoSpaceDE w:val="0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497901" w:rsidRPr="00932106" w:rsidRDefault="00497901">
      <w:pPr>
        <w:pStyle w:val="Nagwek3"/>
        <w:jc w:val="center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mallCaps/>
          <w:sz w:val="22"/>
          <w:szCs w:val="22"/>
          <w:lang w:val="pt-PT"/>
        </w:rPr>
        <w:t xml:space="preserve">F O R M U L A R Z   O F E R T Y </w:t>
      </w:r>
    </w:p>
    <w:p w:rsidR="00497901" w:rsidRPr="00932106" w:rsidRDefault="00497901">
      <w:pPr>
        <w:rPr>
          <w:rFonts w:asciiTheme="minorHAnsi" w:hAnsiTheme="minorHAnsi" w:cstheme="minorHAnsi"/>
          <w:smallCaps/>
          <w:sz w:val="22"/>
          <w:szCs w:val="22"/>
          <w:lang w:val="pt-PT"/>
        </w:rPr>
      </w:pPr>
    </w:p>
    <w:p w:rsidR="00D83108" w:rsidRPr="00932106" w:rsidRDefault="00A67EE9" w:rsidP="00C058B6">
      <w:pPr>
        <w:spacing w:line="276" w:lineRule="auto"/>
        <w:ind w:left="142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932106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 xml:space="preserve">dot. Postępowania Konkursowego Nr </w:t>
      </w:r>
      <w:r w:rsidR="00C632E1" w:rsidRPr="00932106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>OP/1</w:t>
      </w:r>
      <w:r w:rsidR="00213B13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>7</w:t>
      </w:r>
      <w:r w:rsidR="00C632E1" w:rsidRPr="00932106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>/K/2024</w:t>
      </w:r>
      <w:r w:rsidRPr="00932106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 xml:space="preserve"> </w:t>
      </w:r>
      <w:r w:rsidRPr="00932106">
        <w:rPr>
          <w:rFonts w:asciiTheme="minorHAnsi" w:hAnsiTheme="minorHAnsi" w:cstheme="minorHAnsi"/>
          <w:b/>
          <w:smallCaps/>
          <w:sz w:val="22"/>
          <w:szCs w:val="22"/>
        </w:rPr>
        <w:t xml:space="preserve">obejmującego zamówienie </w:t>
      </w:r>
    </w:p>
    <w:p w:rsidR="00A67EE9" w:rsidRPr="00932106" w:rsidRDefault="00A67EE9" w:rsidP="007116A0">
      <w:pPr>
        <w:spacing w:line="276" w:lineRule="auto"/>
        <w:ind w:left="142"/>
        <w:jc w:val="center"/>
        <w:rPr>
          <w:rFonts w:asciiTheme="minorHAnsi" w:hAnsiTheme="minorHAnsi" w:cstheme="minorHAnsi"/>
          <w:b/>
          <w:smallCaps/>
          <w:color w:val="000000"/>
          <w:sz w:val="22"/>
          <w:szCs w:val="22"/>
          <w:u w:val="single"/>
        </w:rPr>
      </w:pPr>
      <w:bookmarkStart w:id="0" w:name="_Hlk185837739"/>
      <w:r w:rsidRPr="00932106">
        <w:rPr>
          <w:rFonts w:asciiTheme="minorHAnsi" w:hAnsiTheme="minorHAnsi" w:cstheme="minorHAnsi"/>
          <w:b/>
          <w:smallCaps/>
          <w:sz w:val="22"/>
          <w:szCs w:val="22"/>
        </w:rPr>
        <w:t xml:space="preserve">w zakresie udzielania świadczeń </w:t>
      </w:r>
      <w:r w:rsidR="00FC1CCF">
        <w:rPr>
          <w:rFonts w:asciiTheme="minorHAnsi" w:hAnsiTheme="minorHAnsi" w:cstheme="minorHAnsi"/>
          <w:b/>
          <w:smallCaps/>
          <w:sz w:val="22"/>
          <w:szCs w:val="22"/>
        </w:rPr>
        <w:t xml:space="preserve">w </w:t>
      </w:r>
      <w:r w:rsidR="00FC1CCF" w:rsidRPr="00FC1CCF">
        <w:rPr>
          <w:rFonts w:asciiTheme="minorHAnsi" w:hAnsiTheme="minorHAnsi" w:cstheme="minorHAnsi"/>
          <w:b/>
          <w:smallCaps/>
          <w:sz w:val="22"/>
          <w:szCs w:val="22"/>
        </w:rPr>
        <w:t>zakresie psychologii klinicznej</w:t>
      </w:r>
      <w:r w:rsidRPr="00932106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="00C058B6" w:rsidRPr="00C058B6">
        <w:rPr>
          <w:rFonts w:asciiTheme="minorHAnsi" w:hAnsiTheme="minorHAnsi" w:cstheme="minorHAnsi"/>
          <w:b/>
          <w:smallCaps/>
          <w:sz w:val="22"/>
          <w:szCs w:val="22"/>
        </w:rPr>
        <w:t>w Poradni Zdrowia Psychicznego Szpitala Specjalistycznego w</w:t>
      </w:r>
      <w:r w:rsidR="00C058B6">
        <w:rPr>
          <w:rFonts w:asciiTheme="minorHAnsi" w:hAnsiTheme="minorHAnsi" w:cstheme="minorHAnsi"/>
          <w:b/>
          <w:smallCaps/>
          <w:sz w:val="22"/>
          <w:szCs w:val="22"/>
        </w:rPr>
        <w:t> </w:t>
      </w:r>
      <w:r w:rsidR="00C058B6" w:rsidRPr="00C058B6">
        <w:rPr>
          <w:rFonts w:asciiTheme="minorHAnsi" w:hAnsiTheme="minorHAnsi" w:cstheme="minorHAnsi"/>
          <w:b/>
          <w:smallCaps/>
          <w:sz w:val="22"/>
          <w:szCs w:val="22"/>
        </w:rPr>
        <w:t xml:space="preserve">Chorzowie przez </w:t>
      </w:r>
      <w:r w:rsidR="00213B13">
        <w:rPr>
          <w:rFonts w:asciiTheme="minorHAnsi" w:hAnsiTheme="minorHAnsi" w:cstheme="minorHAnsi"/>
          <w:b/>
          <w:smallCaps/>
          <w:sz w:val="22"/>
          <w:szCs w:val="22"/>
        </w:rPr>
        <w:t>psychologów klinicznych</w:t>
      </w:r>
      <w:r w:rsidR="00C058B6">
        <w:rPr>
          <w:rFonts w:asciiTheme="minorHAnsi" w:hAnsiTheme="minorHAnsi" w:cstheme="minorHAnsi"/>
          <w:b/>
          <w:smallCaps/>
          <w:sz w:val="22"/>
          <w:szCs w:val="22"/>
        </w:rPr>
        <w:t xml:space="preserve"> przez okres 12 miesięcy</w:t>
      </w:r>
    </w:p>
    <w:bookmarkEnd w:id="0"/>
    <w:p w:rsidR="00A67EE9" w:rsidRPr="00932106" w:rsidRDefault="00A67EE9" w:rsidP="00A67EE9">
      <w:pPr>
        <w:overflowPunct w:val="0"/>
        <w:autoSpaceDE w:val="0"/>
        <w:jc w:val="both"/>
        <w:rPr>
          <w:rFonts w:asciiTheme="minorHAnsi" w:hAnsiTheme="minorHAnsi" w:cstheme="minorHAnsi"/>
          <w:b/>
          <w:i/>
          <w:smallCaps/>
          <w:sz w:val="22"/>
          <w:szCs w:val="22"/>
          <w:lang w:val="pt-PT"/>
        </w:rPr>
      </w:pPr>
    </w:p>
    <w:p w:rsidR="00A67EE9" w:rsidRPr="00932106" w:rsidRDefault="00A67EE9" w:rsidP="00A67EE9">
      <w:pPr>
        <w:numPr>
          <w:ilvl w:val="0"/>
          <w:numId w:val="3"/>
        </w:numPr>
        <w:tabs>
          <w:tab w:val="clear" w:pos="0"/>
          <w:tab w:val="num" w:pos="-6379"/>
        </w:tabs>
        <w:overflowPunct w:val="0"/>
        <w:autoSpaceDE w:val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b/>
          <w:sz w:val="22"/>
          <w:szCs w:val="22"/>
        </w:rPr>
        <w:t>Dane Oferenta: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b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ind w:left="540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>Pełna nazwa Oferenta</w:t>
      </w:r>
    </w:p>
    <w:p w:rsidR="00A67EE9" w:rsidRPr="00932106" w:rsidRDefault="00A67EE9" w:rsidP="00A67EE9">
      <w:pPr>
        <w:overflowPunct w:val="0"/>
        <w:autoSpaceDE w:val="0"/>
        <w:ind w:left="540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ind w:left="540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  <w:r w:rsidR="00932106">
        <w:rPr>
          <w:rFonts w:asciiTheme="minorHAnsi" w:hAnsiTheme="minorHAnsi" w:cstheme="minorHAnsi"/>
          <w:sz w:val="22"/>
          <w:szCs w:val="22"/>
        </w:rPr>
        <w:t>................................</w:t>
      </w:r>
      <w:r w:rsidRPr="00932106">
        <w:rPr>
          <w:rFonts w:asciiTheme="minorHAnsi" w:hAnsiTheme="minorHAnsi" w:cstheme="minorHAnsi"/>
          <w:sz w:val="22"/>
          <w:szCs w:val="22"/>
        </w:rPr>
        <w:t>.......................</w:t>
      </w:r>
    </w:p>
    <w:p w:rsidR="00A67EE9" w:rsidRPr="00932106" w:rsidRDefault="00A67EE9" w:rsidP="00A67EE9">
      <w:pPr>
        <w:overflowPunct w:val="0"/>
        <w:autoSpaceDE w:val="0"/>
        <w:ind w:left="540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eastAsia="Arial" w:hAnsiTheme="minorHAnsi" w:cstheme="minorHAnsi"/>
          <w:sz w:val="22"/>
          <w:szCs w:val="22"/>
        </w:rPr>
      </w:pPr>
      <w:r w:rsidRPr="00932106">
        <w:rPr>
          <w:rFonts w:asciiTheme="minorHAnsi" w:eastAsia="Arial" w:hAnsiTheme="minorHAnsi" w:cstheme="minorHAnsi"/>
          <w:sz w:val="22"/>
          <w:szCs w:val="22"/>
        </w:rPr>
        <w:t xml:space="preserve">    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932106">
        <w:rPr>
          <w:rFonts w:asciiTheme="minorHAnsi" w:hAnsiTheme="minorHAnsi" w:cstheme="minorHAnsi"/>
          <w:sz w:val="22"/>
          <w:szCs w:val="22"/>
        </w:rPr>
        <w:t>Regon ........................................ NIP ........................................ PESEL …………………………</w:t>
      </w:r>
    </w:p>
    <w:p w:rsidR="00A67EE9" w:rsidRPr="00932106" w:rsidRDefault="00A67EE9" w:rsidP="00A67EE9">
      <w:pPr>
        <w:overflowPunct w:val="0"/>
        <w:autoSpaceDE w:val="0"/>
        <w:ind w:left="540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ind w:left="540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 xml:space="preserve">         Adres Oferenta:</w:t>
      </w:r>
    </w:p>
    <w:p w:rsidR="00A67EE9" w:rsidRPr="00932106" w:rsidRDefault="00A67EE9" w:rsidP="00A67EE9">
      <w:pPr>
        <w:overflowPunct w:val="0"/>
        <w:autoSpaceDE w:val="0"/>
        <w:ind w:left="540"/>
        <w:rPr>
          <w:rFonts w:asciiTheme="minorHAnsi" w:eastAsia="Arial" w:hAnsiTheme="minorHAnsi" w:cstheme="minorHAnsi"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932106">
        <w:rPr>
          <w:rFonts w:asciiTheme="minorHAnsi" w:hAnsiTheme="minorHAnsi" w:cstheme="minorHAnsi"/>
          <w:sz w:val="22"/>
          <w:szCs w:val="22"/>
        </w:rPr>
        <w:t xml:space="preserve">ul. ............................................................................... nr …………..…… 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 xml:space="preserve">    kod pocztowy ........................... miejscowość .........................................................................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 xml:space="preserve">    Adres zamieszkania Oferenta (osoby fizycznej):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eastAsia="Arial" w:hAnsiTheme="minorHAnsi" w:cstheme="minorHAnsi"/>
          <w:sz w:val="22"/>
          <w:szCs w:val="22"/>
        </w:rPr>
      </w:pPr>
      <w:r w:rsidRPr="00932106">
        <w:rPr>
          <w:rFonts w:asciiTheme="minorHAnsi" w:eastAsia="Arial" w:hAnsiTheme="minorHAnsi" w:cstheme="minorHAnsi"/>
          <w:sz w:val="22"/>
          <w:szCs w:val="22"/>
        </w:rPr>
        <w:t xml:space="preserve">    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 xml:space="preserve">    ul. ............................................................................... nr …………..…… 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 xml:space="preserve">    kod pocztowy .............................. miejscowość .........................................................................</w:t>
      </w:r>
    </w:p>
    <w:p w:rsidR="00A67EE9" w:rsidRPr="00932106" w:rsidRDefault="00A67EE9" w:rsidP="00A67EE9">
      <w:pPr>
        <w:overflowPunct w:val="0"/>
        <w:autoSpaceDE w:val="0"/>
        <w:ind w:left="540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 xml:space="preserve">    Dane kontaktowe: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eastAsia="Arial" w:hAnsiTheme="minorHAnsi" w:cstheme="minorHAnsi"/>
          <w:sz w:val="22"/>
          <w:szCs w:val="22"/>
        </w:rPr>
      </w:pPr>
      <w:r w:rsidRPr="00932106">
        <w:rPr>
          <w:rFonts w:asciiTheme="minorHAnsi" w:eastAsia="Arial" w:hAnsiTheme="minorHAnsi" w:cstheme="minorHAnsi"/>
          <w:sz w:val="22"/>
          <w:szCs w:val="22"/>
        </w:rPr>
        <w:t xml:space="preserve">    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932106">
        <w:rPr>
          <w:rFonts w:asciiTheme="minorHAnsi" w:hAnsiTheme="minorHAnsi" w:cstheme="minorHAnsi"/>
          <w:sz w:val="22"/>
          <w:szCs w:val="22"/>
        </w:rPr>
        <w:t>tel. ........................................................ mail: ………….……….……………………..…………</w:t>
      </w:r>
    </w:p>
    <w:p w:rsidR="00A67EE9" w:rsidRPr="00932106" w:rsidRDefault="00A67EE9" w:rsidP="00A67EE9">
      <w:pPr>
        <w:overflowPunct w:val="0"/>
        <w:autoSpaceDE w:val="0"/>
        <w:ind w:left="567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932106">
        <w:rPr>
          <w:rFonts w:asciiTheme="minorHAnsi" w:hAnsiTheme="minorHAnsi" w:cstheme="minorHAnsi"/>
          <w:b/>
          <w:i/>
          <w:color w:val="FF0000"/>
          <w:sz w:val="22"/>
          <w:szCs w:val="22"/>
        </w:rPr>
        <w:t>UWAGA: wszystkie informacje dotyczące postępowania są przesyłane na podany mail</w:t>
      </w:r>
    </w:p>
    <w:p w:rsidR="00A67EE9" w:rsidRPr="00932106" w:rsidRDefault="00A67EE9" w:rsidP="00A67EE9">
      <w:pPr>
        <w:overflowPunct w:val="0"/>
        <w:autoSpaceDE w:val="0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numPr>
          <w:ilvl w:val="0"/>
          <w:numId w:val="3"/>
        </w:numPr>
        <w:tabs>
          <w:tab w:val="clear" w:pos="0"/>
        </w:tabs>
        <w:overflowPunct w:val="0"/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Oferowany czas trwania umowy to ……..… miesięcy, </w:t>
      </w:r>
      <w:r w:rsidRPr="0093210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preferowany to </w:t>
      </w:r>
      <w:r w:rsidR="0093210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1</w:t>
      </w:r>
      <w:r w:rsidRPr="0093210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2 </w:t>
      </w:r>
      <w:r w:rsidRPr="00932106">
        <w:rPr>
          <w:rFonts w:asciiTheme="minorHAnsi" w:hAnsiTheme="minorHAnsi" w:cstheme="minorHAnsi"/>
          <w:b/>
          <w:sz w:val="22"/>
          <w:szCs w:val="22"/>
          <w:u w:val="single"/>
        </w:rPr>
        <w:t>miesi</w:t>
      </w:r>
      <w:r w:rsidR="00932106">
        <w:rPr>
          <w:rFonts w:asciiTheme="minorHAnsi" w:hAnsiTheme="minorHAnsi" w:cstheme="minorHAnsi"/>
          <w:b/>
          <w:sz w:val="22"/>
          <w:szCs w:val="22"/>
          <w:u w:val="single"/>
        </w:rPr>
        <w:t>ęcy</w:t>
      </w:r>
      <w:r w:rsidRPr="0093210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. </w:t>
      </w:r>
    </w:p>
    <w:p w:rsidR="00A67EE9" w:rsidRPr="00932106" w:rsidRDefault="00A67EE9" w:rsidP="00A67EE9">
      <w:pPr>
        <w:overflowPunct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numPr>
          <w:ilvl w:val="0"/>
          <w:numId w:val="3"/>
        </w:numPr>
        <w:tabs>
          <w:tab w:val="clear" w:pos="0"/>
        </w:tabs>
        <w:overflowPunct w:val="0"/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b/>
          <w:sz w:val="22"/>
          <w:szCs w:val="22"/>
        </w:rPr>
        <w:t xml:space="preserve">Oferuję termin płatności </w:t>
      </w:r>
      <w:r w:rsidR="00E2001F" w:rsidRPr="00932106">
        <w:rPr>
          <w:rFonts w:asciiTheme="minorHAnsi" w:hAnsiTheme="minorHAnsi" w:cstheme="minorHAnsi"/>
          <w:b/>
          <w:sz w:val="22"/>
          <w:szCs w:val="22"/>
        </w:rPr>
        <w:t>10</w:t>
      </w:r>
      <w:r w:rsidRPr="00932106">
        <w:rPr>
          <w:rFonts w:asciiTheme="minorHAnsi" w:hAnsiTheme="minorHAnsi" w:cstheme="minorHAnsi"/>
          <w:b/>
          <w:sz w:val="22"/>
          <w:szCs w:val="22"/>
        </w:rPr>
        <w:t xml:space="preserve"> dni, od dnia otrzymania</w:t>
      </w:r>
      <w:r w:rsidR="00E2001F" w:rsidRPr="00932106">
        <w:rPr>
          <w:rFonts w:asciiTheme="minorHAnsi" w:hAnsiTheme="minorHAnsi" w:cstheme="minorHAnsi"/>
          <w:b/>
          <w:sz w:val="22"/>
          <w:szCs w:val="22"/>
        </w:rPr>
        <w:t xml:space="preserve"> prawidłowo wystawionej</w:t>
      </w:r>
      <w:r w:rsidRPr="00932106">
        <w:rPr>
          <w:rFonts w:asciiTheme="minorHAnsi" w:hAnsiTheme="minorHAnsi" w:cstheme="minorHAnsi"/>
          <w:b/>
          <w:sz w:val="22"/>
          <w:szCs w:val="22"/>
        </w:rPr>
        <w:t xml:space="preserve"> faktury VAT (rachunku).</w:t>
      </w:r>
    </w:p>
    <w:p w:rsidR="00A67EE9" w:rsidRPr="00932106" w:rsidRDefault="00A67EE9" w:rsidP="00A67EE9">
      <w:pPr>
        <w:overflowPunct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numPr>
          <w:ilvl w:val="0"/>
          <w:numId w:val="3"/>
        </w:numPr>
        <w:tabs>
          <w:tab w:val="clear" w:pos="0"/>
        </w:tabs>
        <w:overflowPunct w:val="0"/>
        <w:autoSpaceDE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2106">
        <w:rPr>
          <w:rFonts w:asciiTheme="minorHAnsi" w:hAnsiTheme="minorHAnsi" w:cstheme="minorHAnsi"/>
          <w:b/>
          <w:sz w:val="22"/>
          <w:szCs w:val="22"/>
        </w:rPr>
        <w:t>Oferuję sposób realizacji przedmiotu umowy zgodnie z wymaganiami NFZ i potrzebami Szpitala.</w:t>
      </w:r>
    </w:p>
    <w:p w:rsidR="00A67EE9" w:rsidRPr="00932106" w:rsidRDefault="00A67EE9" w:rsidP="00A67EE9">
      <w:pPr>
        <w:overflowPunct w:val="0"/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210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67EE9" w:rsidRPr="00932106" w:rsidRDefault="00A67EE9" w:rsidP="00A67EE9">
      <w:pPr>
        <w:numPr>
          <w:ilvl w:val="0"/>
          <w:numId w:val="3"/>
        </w:numPr>
        <w:tabs>
          <w:tab w:val="clear" w:pos="0"/>
        </w:tabs>
        <w:overflowPunct w:val="0"/>
        <w:autoSpaceDE w:val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b/>
          <w:sz w:val="22"/>
          <w:szCs w:val="22"/>
        </w:rPr>
        <w:t>Oferuję dodatkowo ponad wymagany standard: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b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ind w:left="360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A67EE9" w:rsidRPr="00932106" w:rsidRDefault="00A67EE9" w:rsidP="00A67EE9">
      <w:pPr>
        <w:overflowPunct w:val="0"/>
        <w:autoSpaceDE w:val="0"/>
        <w:ind w:left="360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A67EE9" w:rsidRDefault="00A67EE9" w:rsidP="00A67EE9">
      <w:pPr>
        <w:overflowPunct w:val="0"/>
        <w:autoSpaceDE w:val="0"/>
        <w:jc w:val="right"/>
        <w:rPr>
          <w:rFonts w:asciiTheme="minorHAnsi" w:eastAsia="Arial" w:hAnsiTheme="minorHAnsi" w:cstheme="minorHAnsi"/>
          <w:i/>
          <w:sz w:val="22"/>
          <w:szCs w:val="22"/>
        </w:rPr>
      </w:pPr>
    </w:p>
    <w:p w:rsidR="00932106" w:rsidRPr="00932106" w:rsidRDefault="00932106" w:rsidP="00A67EE9">
      <w:pPr>
        <w:overflowPunct w:val="0"/>
        <w:autoSpaceDE w:val="0"/>
        <w:jc w:val="right"/>
        <w:rPr>
          <w:rFonts w:asciiTheme="minorHAnsi" w:eastAsia="Arial" w:hAnsiTheme="minorHAnsi" w:cstheme="minorHAnsi"/>
          <w:i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i/>
          <w:sz w:val="22"/>
          <w:szCs w:val="22"/>
        </w:rPr>
        <w:t>.........................................</w:t>
      </w:r>
    </w:p>
    <w:p w:rsidR="00A67EE9" w:rsidRPr="00932106" w:rsidRDefault="00A67EE9" w:rsidP="00A67EE9">
      <w:pPr>
        <w:overflowPunct w:val="0"/>
        <w:autoSpaceDE w:val="0"/>
        <w:jc w:val="right"/>
        <w:rPr>
          <w:rFonts w:asciiTheme="minorHAnsi" w:hAnsiTheme="minorHAnsi" w:cstheme="minorHAnsi"/>
          <w:sz w:val="22"/>
          <w:szCs w:val="22"/>
        </w:rPr>
        <w:sectPr w:rsidR="00A67EE9" w:rsidRPr="00932106" w:rsidSect="00C058B6">
          <w:footerReference w:type="default" r:id="rId7"/>
          <w:footerReference w:type="first" r:id="rId8"/>
          <w:pgSz w:w="11906" w:h="16838"/>
          <w:pgMar w:top="1134" w:right="851" w:bottom="1418" w:left="1134" w:header="709" w:footer="709" w:gutter="0"/>
          <w:pgNumType w:start="9"/>
          <w:cols w:space="708"/>
          <w:docGrid w:linePitch="360"/>
        </w:sectPr>
      </w:pPr>
      <w:r w:rsidRPr="00932106">
        <w:rPr>
          <w:rFonts w:asciiTheme="minorHAnsi" w:eastAsia="Arial" w:hAnsiTheme="minorHAnsi" w:cstheme="minorHAnsi"/>
          <w:i/>
          <w:sz w:val="22"/>
          <w:szCs w:val="22"/>
        </w:rPr>
        <w:t xml:space="preserve">                   </w:t>
      </w:r>
      <w:r w:rsidRPr="00932106">
        <w:rPr>
          <w:rFonts w:asciiTheme="minorHAnsi" w:hAnsiTheme="minorHAnsi" w:cstheme="minorHAnsi"/>
          <w:i/>
          <w:sz w:val="22"/>
          <w:szCs w:val="22"/>
        </w:rPr>
        <w:tab/>
        <w:t>pieczątka i podpis Oferenta</w:t>
      </w:r>
    </w:p>
    <w:p w:rsidR="00B21C5C" w:rsidRPr="00932106" w:rsidRDefault="00B21C5C" w:rsidP="00AA314F">
      <w:pPr>
        <w:shd w:val="clear" w:color="auto" w:fill="FFFFFF"/>
        <w:jc w:val="center"/>
        <w:rPr>
          <w:rFonts w:asciiTheme="minorHAnsi" w:hAnsiTheme="minorHAnsi" w:cstheme="minorHAnsi"/>
          <w:b/>
          <w:smallCaps/>
          <w:sz w:val="22"/>
          <w:szCs w:val="22"/>
          <w:lang w:val="pt-PT"/>
        </w:rPr>
      </w:pPr>
    </w:p>
    <w:p w:rsidR="00C058B6" w:rsidRPr="00932106" w:rsidRDefault="005C1FFC" w:rsidP="00C058B6">
      <w:pPr>
        <w:spacing w:line="276" w:lineRule="auto"/>
        <w:ind w:left="142"/>
        <w:jc w:val="center"/>
        <w:rPr>
          <w:rFonts w:asciiTheme="minorHAnsi" w:hAnsiTheme="minorHAnsi" w:cstheme="minorHAnsi"/>
          <w:b/>
          <w:smallCaps/>
          <w:color w:val="000000"/>
          <w:sz w:val="22"/>
          <w:szCs w:val="22"/>
          <w:u w:val="single"/>
        </w:rPr>
      </w:pPr>
      <w:r w:rsidRPr="00932106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 xml:space="preserve">dot. Postępowania Konkursowego </w:t>
      </w:r>
      <w:r w:rsidR="00C632E1" w:rsidRPr="00932106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>OP/1</w:t>
      </w:r>
      <w:r w:rsidR="00213B13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>7</w:t>
      </w:r>
      <w:r w:rsidR="00C632E1" w:rsidRPr="00932106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>/K/</w:t>
      </w:r>
      <w:r w:rsidRPr="00932106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 xml:space="preserve">2024 </w:t>
      </w:r>
      <w:r w:rsidR="00D83108" w:rsidRPr="00932106">
        <w:rPr>
          <w:rFonts w:asciiTheme="minorHAnsi" w:hAnsiTheme="minorHAnsi" w:cstheme="minorHAnsi"/>
          <w:b/>
          <w:smallCaps/>
          <w:sz w:val="22"/>
          <w:szCs w:val="22"/>
        </w:rPr>
        <w:t xml:space="preserve">obejmującego zamówienie </w:t>
      </w:r>
      <w:r w:rsidR="00C058B6" w:rsidRPr="00932106">
        <w:rPr>
          <w:rFonts w:asciiTheme="minorHAnsi" w:hAnsiTheme="minorHAnsi" w:cstheme="minorHAnsi"/>
          <w:b/>
          <w:smallCaps/>
          <w:sz w:val="22"/>
          <w:szCs w:val="22"/>
        </w:rPr>
        <w:t xml:space="preserve">w zakresie udzielania świadczeń </w:t>
      </w:r>
      <w:r w:rsidR="00FC1CCF" w:rsidRPr="00FC1CCF">
        <w:rPr>
          <w:rFonts w:asciiTheme="minorHAnsi" w:hAnsiTheme="minorHAnsi" w:cstheme="minorHAnsi"/>
          <w:b/>
          <w:smallCaps/>
          <w:sz w:val="22"/>
          <w:szCs w:val="22"/>
        </w:rPr>
        <w:t>w zakresie psychologii klinicznej</w:t>
      </w:r>
      <w:r w:rsidR="00FC1CCF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="00C058B6" w:rsidRPr="00C058B6">
        <w:rPr>
          <w:rFonts w:asciiTheme="minorHAnsi" w:hAnsiTheme="minorHAnsi" w:cstheme="minorHAnsi"/>
          <w:b/>
          <w:smallCaps/>
          <w:sz w:val="22"/>
          <w:szCs w:val="22"/>
        </w:rPr>
        <w:t>w Poradni Zdrowia Psychicznego Szpitala Specjalistycznego w</w:t>
      </w:r>
      <w:r w:rsidR="00C058B6">
        <w:rPr>
          <w:rFonts w:asciiTheme="minorHAnsi" w:hAnsiTheme="minorHAnsi" w:cstheme="minorHAnsi"/>
          <w:b/>
          <w:smallCaps/>
          <w:sz w:val="22"/>
          <w:szCs w:val="22"/>
        </w:rPr>
        <w:t> </w:t>
      </w:r>
      <w:r w:rsidR="00C058B6" w:rsidRPr="00C058B6">
        <w:rPr>
          <w:rFonts w:asciiTheme="minorHAnsi" w:hAnsiTheme="minorHAnsi" w:cstheme="minorHAnsi"/>
          <w:b/>
          <w:smallCaps/>
          <w:sz w:val="22"/>
          <w:szCs w:val="22"/>
        </w:rPr>
        <w:t xml:space="preserve">Chorzowie przez </w:t>
      </w:r>
      <w:r w:rsidR="00213B13">
        <w:rPr>
          <w:rFonts w:asciiTheme="minorHAnsi" w:hAnsiTheme="minorHAnsi" w:cstheme="minorHAnsi"/>
          <w:b/>
          <w:smallCaps/>
          <w:sz w:val="22"/>
          <w:szCs w:val="22"/>
        </w:rPr>
        <w:t>psychologów klinicznych</w:t>
      </w:r>
      <w:r w:rsidR="00C058B6">
        <w:rPr>
          <w:rFonts w:asciiTheme="minorHAnsi" w:hAnsiTheme="minorHAnsi" w:cstheme="minorHAnsi"/>
          <w:b/>
          <w:smallCaps/>
          <w:sz w:val="22"/>
          <w:szCs w:val="22"/>
        </w:rPr>
        <w:t xml:space="preserve"> przez okres 12 miesięcy</w:t>
      </w:r>
    </w:p>
    <w:p w:rsidR="00DE70C5" w:rsidRPr="00932106" w:rsidRDefault="00DE70C5" w:rsidP="00DE70C5">
      <w:pPr>
        <w:spacing w:line="276" w:lineRule="auto"/>
        <w:ind w:left="142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:rsidR="00BD7F28" w:rsidRPr="00932106" w:rsidRDefault="00BD7F28" w:rsidP="00BD7F28">
      <w:pPr>
        <w:shd w:val="clear" w:color="auto" w:fill="FFFFFF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3969"/>
        <w:gridCol w:w="2268"/>
        <w:gridCol w:w="2693"/>
      </w:tblGrid>
      <w:tr w:rsidR="00497901" w:rsidRPr="00932106" w:rsidTr="00EC1B99">
        <w:trPr>
          <w:trHeight w:val="718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901" w:rsidRPr="00932106" w:rsidRDefault="007116A0" w:rsidP="00AA31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106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  <w:u w:val="single"/>
              </w:rPr>
              <w:t xml:space="preserve">PORADNIA </w:t>
            </w:r>
            <w:r w:rsidR="00932106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  <w:u w:val="single"/>
              </w:rPr>
              <w:t>ZDROWIA PSYCHICZNEGO</w:t>
            </w:r>
            <w:r w:rsidR="007B6329" w:rsidRPr="00932106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  <w:tr w:rsidR="00497901" w:rsidRPr="00932106" w:rsidTr="007B6329">
        <w:trPr>
          <w:trHeight w:val="10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901" w:rsidRPr="00932106" w:rsidRDefault="004979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10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Numer pozycji w Pakiecie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901" w:rsidRPr="00932106" w:rsidRDefault="004979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10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Przedmiot Zamówienia Wymagania Udzielającego Zamówienie, które oferent bezwzględnie musi spełnić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901" w:rsidRPr="00932106" w:rsidRDefault="00497901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106">
              <w:rPr>
                <w:rFonts w:asciiTheme="minorHAnsi" w:hAnsiTheme="minorHAnsi" w:cstheme="minorHAnsi"/>
                <w:b/>
                <w:smallCaps/>
                <w:kern w:val="0"/>
                <w:sz w:val="22"/>
                <w:szCs w:val="22"/>
                <w:lang w:eastAsia="pl-PL"/>
              </w:rPr>
              <w:t>Kwalifikacje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901" w:rsidRPr="00932106" w:rsidRDefault="00497901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106">
              <w:rPr>
                <w:rFonts w:asciiTheme="minorHAnsi" w:hAnsiTheme="minorHAnsi" w:cstheme="minorHAnsi"/>
                <w:b/>
                <w:smallCaps/>
                <w:kern w:val="0"/>
                <w:sz w:val="22"/>
                <w:szCs w:val="22"/>
                <w:lang w:eastAsia="pl-PL"/>
              </w:rPr>
              <w:t>Oferowana ilość godzin  miesięcznie w okresie obowiązywania umowy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FD5" w:rsidRPr="00932106" w:rsidRDefault="00497901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93210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Oferowana cena za zabezpieczenie świadczeń  </w:t>
            </w:r>
            <w:r w:rsidR="00FC1CCF" w:rsidRPr="00FC1CCF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w zakresie psychologii klinicznej</w:t>
            </w:r>
            <w:r w:rsidR="00FC1CCF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Pr="0093210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wykonywanych  zgodnie </w:t>
            </w:r>
          </w:p>
          <w:p w:rsidR="00497901" w:rsidRPr="00932106" w:rsidRDefault="004979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10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z wymaganiami NFZ</w:t>
            </w:r>
          </w:p>
        </w:tc>
      </w:tr>
      <w:tr w:rsidR="00F042A2" w:rsidRPr="00932106" w:rsidTr="00932106">
        <w:trPr>
          <w:trHeight w:val="39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2A2" w:rsidRPr="00932106" w:rsidRDefault="00F042A2" w:rsidP="00F042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1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329" w:rsidRPr="00932106" w:rsidRDefault="00F042A2" w:rsidP="00F042A2">
            <w:pPr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</w:pPr>
            <w:r w:rsidRPr="00932106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  <w:t xml:space="preserve">Udzielanie świadczeń </w:t>
            </w:r>
            <w:r w:rsidR="00FC1CCF" w:rsidRPr="00FC1CCF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  <w:t>w zakresie psychologii klinicznej</w:t>
            </w:r>
            <w:r w:rsidR="00FC1CCF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  <w:t xml:space="preserve"> </w:t>
            </w:r>
            <w:r w:rsidR="00C058B6" w:rsidRPr="00C058B6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  <w:t xml:space="preserve">w Poradni Zdrowia Psychicznego Szpitala Specjalistycznego w Chorzowie przez </w:t>
            </w:r>
            <w:r w:rsidR="00213B1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  <w:t>psychologów klinicznych</w:t>
            </w:r>
            <w:r w:rsidR="00C058B6" w:rsidRPr="00C058B6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  <w:t xml:space="preserve"> przez okres 12 miesięcy </w:t>
            </w:r>
            <w:r w:rsidR="00C058B6" w:rsidRPr="00932106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  <w:t>możliwe jest w czasie</w:t>
            </w:r>
          </w:p>
          <w:p w:rsidR="00F042A2" w:rsidRPr="00932106" w:rsidRDefault="00F042A2" w:rsidP="00F042A2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hi-IN" w:bidi="hi-IN"/>
              </w:rPr>
            </w:pPr>
          </w:p>
          <w:p w:rsidR="00F042A2" w:rsidRPr="00932106" w:rsidRDefault="00F042A2" w:rsidP="00F042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10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od poniedziałku do piątku w godzinach rozpoczęcia i zakończenia realizacji </w:t>
            </w:r>
            <w:r w:rsidRPr="00C058B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świadczeń od  7:00 do 1</w:t>
            </w:r>
            <w:r w:rsidR="00151C46" w:rsidRPr="00C058B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4</w:t>
            </w:r>
            <w:r w:rsidRPr="00C058B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:</w:t>
            </w:r>
            <w:r w:rsidR="00151C46" w:rsidRPr="00C058B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35</w:t>
            </w:r>
            <w:r w:rsidRPr="00C058B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oraz w soboty, niedziele i święta całodobowo</w:t>
            </w:r>
            <w:r w:rsidRPr="0093210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F042A2" w:rsidRPr="00932106" w:rsidRDefault="00F042A2" w:rsidP="00F042A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:rsidR="00411CE8" w:rsidRPr="00932106" w:rsidRDefault="00F042A2" w:rsidP="00F042A2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32106">
              <w:rPr>
                <w:rFonts w:asciiTheme="minorHAnsi" w:hAnsiTheme="minorHAnsi" w:cstheme="minorHAnsi"/>
                <w:sz w:val="22"/>
                <w:szCs w:val="22"/>
              </w:rPr>
              <w:t>wymagania:</w:t>
            </w:r>
            <w:r w:rsidRPr="0093210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C058B6" w:rsidRPr="00C058B6" w:rsidRDefault="00213B13" w:rsidP="00C058B6">
            <w:pPr>
              <w:pStyle w:val="Akapitzlist"/>
              <w:numPr>
                <w:ilvl w:val="0"/>
                <w:numId w:val="6"/>
              </w:numPr>
              <w:ind w:left="340"/>
              <w:rPr>
                <w:rFonts w:asciiTheme="minorHAnsi" w:hAnsiTheme="minorHAnsi" w:cstheme="minorHAnsi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Cs w:val="22"/>
                <w:lang w:eastAsia="pl-PL"/>
              </w:rPr>
              <w:t>Psycholog kliniczny</w:t>
            </w:r>
          </w:p>
          <w:p w:rsidR="00411CE8" w:rsidRPr="00932106" w:rsidRDefault="00411CE8" w:rsidP="00C058B6">
            <w:pPr>
              <w:pStyle w:val="Akapitzlist"/>
              <w:ind w:left="1039"/>
              <w:rPr>
                <w:rFonts w:asciiTheme="minorHAnsi" w:eastAsia="Lucida Sans Unicode" w:hAnsiTheme="minorHAnsi" w:cstheme="minorHAnsi"/>
                <w:b/>
                <w:bCs/>
                <w:szCs w:val="22"/>
                <w:lang w:eastAsia="hi-I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2A2" w:rsidRPr="00932106" w:rsidRDefault="00F042A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2A2" w:rsidRPr="00932106" w:rsidRDefault="00F042A2" w:rsidP="00F042A2">
            <w:pPr>
              <w:snapToGri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2A2" w:rsidRPr="00932106" w:rsidRDefault="00F042A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042A2" w:rsidRPr="00932106" w:rsidRDefault="00F042A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042A2" w:rsidRPr="00932106" w:rsidRDefault="00F042A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042A2" w:rsidRPr="00932106" w:rsidRDefault="00F042A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44E02" w:rsidRPr="00932106" w:rsidRDefault="00C44E0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44E02" w:rsidRPr="00932106" w:rsidRDefault="00C44E0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44E02" w:rsidRPr="00932106" w:rsidRDefault="00C44E0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44E02" w:rsidRPr="00932106" w:rsidRDefault="00C44E0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411CE8" w:rsidRPr="00932106" w:rsidRDefault="00411CE8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44E02" w:rsidRPr="00932106" w:rsidRDefault="00C44E0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042A2" w:rsidRPr="00932106" w:rsidRDefault="00F042A2" w:rsidP="0083179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93210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……………………………</w:t>
            </w:r>
            <w:r w:rsidR="0093210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zł</w:t>
            </w:r>
            <w:r w:rsidRPr="0093210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br/>
            </w:r>
            <w:r w:rsidR="00213B13">
              <w:rPr>
                <w:rFonts w:asciiTheme="minorHAnsi" w:hAnsiTheme="minorHAnsi" w:cstheme="minorHAnsi"/>
                <w:i/>
                <w:sz w:val="22"/>
                <w:szCs w:val="22"/>
              </w:rPr>
              <w:t>ryczałt miesięcznie</w:t>
            </w:r>
          </w:p>
        </w:tc>
      </w:tr>
    </w:tbl>
    <w:p w:rsidR="004424DC" w:rsidRPr="00932106" w:rsidRDefault="004424DC" w:rsidP="004424DC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932106">
        <w:rPr>
          <w:rFonts w:asciiTheme="minorHAnsi" w:hAnsiTheme="minorHAnsi" w:cstheme="minorHAnsi"/>
          <w:b/>
          <w:i/>
          <w:color w:val="FF0000"/>
          <w:sz w:val="22"/>
          <w:szCs w:val="22"/>
        </w:rPr>
        <w:t>Uwaga: W celu uniknięcia wezwania do uzupełnienia oferty oraz przedłużania tym czasu trwania postępowania konkursowego proszę wypełnić wszystkie kolumny.</w:t>
      </w:r>
    </w:p>
    <w:p w:rsidR="00497901" w:rsidRPr="00932106" w:rsidRDefault="00497901">
      <w:pPr>
        <w:rPr>
          <w:rFonts w:asciiTheme="minorHAnsi" w:hAnsiTheme="minorHAnsi" w:cstheme="minorHAnsi"/>
          <w:b/>
          <w:smallCaps/>
          <w:color w:val="FF0000"/>
          <w:sz w:val="22"/>
          <w:szCs w:val="22"/>
        </w:rPr>
      </w:pPr>
    </w:p>
    <w:p w:rsidR="00B21C5C" w:rsidRPr="00932106" w:rsidRDefault="00B21C5C">
      <w:pPr>
        <w:overflowPunct w:val="0"/>
        <w:autoSpaceDE w:val="0"/>
        <w:jc w:val="right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:rsidR="00BD7F28" w:rsidRPr="00932106" w:rsidRDefault="00BD7F28">
      <w:pPr>
        <w:overflowPunct w:val="0"/>
        <w:autoSpaceDE w:val="0"/>
        <w:jc w:val="right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:rsidR="00EC1B99" w:rsidRPr="00932106" w:rsidRDefault="00EC1B99">
      <w:pPr>
        <w:overflowPunct w:val="0"/>
        <w:autoSpaceDE w:val="0"/>
        <w:jc w:val="right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:rsidR="00EC1B99" w:rsidRPr="00932106" w:rsidRDefault="00EC1B99">
      <w:pPr>
        <w:overflowPunct w:val="0"/>
        <w:autoSpaceDE w:val="0"/>
        <w:jc w:val="right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:rsidR="00497901" w:rsidRPr="00932106" w:rsidRDefault="00497901" w:rsidP="00EC1B99">
      <w:pPr>
        <w:overflowPunct w:val="0"/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b/>
          <w:i/>
          <w:smallCaps/>
          <w:sz w:val="22"/>
          <w:szCs w:val="22"/>
        </w:rPr>
        <w:t>data i podpis oferenta…………………………………………</w:t>
      </w:r>
      <w:r w:rsidRPr="00932106">
        <w:rPr>
          <w:rFonts w:asciiTheme="minorHAnsi" w:hAnsiTheme="minorHAnsi" w:cstheme="minorHAnsi"/>
          <w:b/>
          <w:smallCaps/>
          <w:sz w:val="22"/>
          <w:szCs w:val="22"/>
        </w:rPr>
        <w:t xml:space="preserve">   </w:t>
      </w:r>
      <w:r w:rsidRPr="00932106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</w:t>
      </w:r>
    </w:p>
    <w:sectPr w:rsidR="00497901" w:rsidRPr="00932106" w:rsidSect="00014D64">
      <w:footerReference w:type="even" r:id="rId9"/>
      <w:footerReference w:type="default" r:id="rId10"/>
      <w:footerReference w:type="first" r:id="rId11"/>
      <w:pgSz w:w="16838" w:h="11906" w:orient="landscape"/>
      <w:pgMar w:top="567" w:right="1245" w:bottom="142" w:left="851" w:header="708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0B4F" w:rsidRDefault="00870B4F">
      <w:r>
        <w:separator/>
      </w:r>
    </w:p>
  </w:endnote>
  <w:endnote w:type="continuationSeparator" w:id="0">
    <w:p w:rsidR="00870B4F" w:rsidRDefault="0087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7EE9" w:rsidRDefault="00A67E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7EE9" w:rsidRDefault="00A67EE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7901" w:rsidRDefault="0049790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7901" w:rsidRDefault="00497901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7901" w:rsidRDefault="004979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0B4F" w:rsidRDefault="00870B4F">
      <w:r>
        <w:separator/>
      </w:r>
    </w:p>
  </w:footnote>
  <w:footnote w:type="continuationSeparator" w:id="0">
    <w:p w:rsidR="00870B4F" w:rsidRDefault="0087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12"/>
        <w:szCs w:val="12"/>
        <w:lang w:eastAsia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283"/>
        </w:tabs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B6556C"/>
    <w:multiLevelType w:val="hybridMultilevel"/>
    <w:tmpl w:val="B8AAC3DA"/>
    <w:lvl w:ilvl="0" w:tplc="0415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5" w15:restartNumberingAfterBreak="0">
    <w:nsid w:val="573851B2"/>
    <w:multiLevelType w:val="hybridMultilevel"/>
    <w:tmpl w:val="DD9AF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79502">
    <w:abstractNumId w:val="0"/>
  </w:num>
  <w:num w:numId="2" w16cid:durableId="1000350664">
    <w:abstractNumId w:val="1"/>
  </w:num>
  <w:num w:numId="3" w16cid:durableId="1591696901">
    <w:abstractNumId w:val="2"/>
  </w:num>
  <w:num w:numId="4" w16cid:durableId="997458720">
    <w:abstractNumId w:val="3"/>
  </w:num>
  <w:num w:numId="5" w16cid:durableId="349257595">
    <w:abstractNumId w:val="5"/>
  </w:num>
  <w:num w:numId="6" w16cid:durableId="699010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DE"/>
    <w:rsid w:val="00001D50"/>
    <w:rsid w:val="00014D64"/>
    <w:rsid w:val="00044CAC"/>
    <w:rsid w:val="00064751"/>
    <w:rsid w:val="00095E26"/>
    <w:rsid w:val="000A23EA"/>
    <w:rsid w:val="000E7420"/>
    <w:rsid w:val="001116F9"/>
    <w:rsid w:val="0012162A"/>
    <w:rsid w:val="00125B22"/>
    <w:rsid w:val="00151C46"/>
    <w:rsid w:val="001671C6"/>
    <w:rsid w:val="001927FA"/>
    <w:rsid w:val="001A2A1B"/>
    <w:rsid w:val="001A5110"/>
    <w:rsid w:val="001B64FB"/>
    <w:rsid w:val="001C0D5D"/>
    <w:rsid w:val="0020114C"/>
    <w:rsid w:val="00213B13"/>
    <w:rsid w:val="00241734"/>
    <w:rsid w:val="002449BB"/>
    <w:rsid w:val="00253D2F"/>
    <w:rsid w:val="002616FA"/>
    <w:rsid w:val="00265A90"/>
    <w:rsid w:val="00274E80"/>
    <w:rsid w:val="00286636"/>
    <w:rsid w:val="002A3E3B"/>
    <w:rsid w:val="002A5084"/>
    <w:rsid w:val="002E3BBD"/>
    <w:rsid w:val="00307FDE"/>
    <w:rsid w:val="003129FC"/>
    <w:rsid w:val="003427CC"/>
    <w:rsid w:val="00384460"/>
    <w:rsid w:val="003D5337"/>
    <w:rsid w:val="003F789D"/>
    <w:rsid w:val="00411CE8"/>
    <w:rsid w:val="004424DC"/>
    <w:rsid w:val="00481AE9"/>
    <w:rsid w:val="004837A6"/>
    <w:rsid w:val="00497901"/>
    <w:rsid w:val="004A5739"/>
    <w:rsid w:val="004B0AA2"/>
    <w:rsid w:val="004B5554"/>
    <w:rsid w:val="004F72CA"/>
    <w:rsid w:val="00515D1D"/>
    <w:rsid w:val="005213D0"/>
    <w:rsid w:val="005662DA"/>
    <w:rsid w:val="00566875"/>
    <w:rsid w:val="00584672"/>
    <w:rsid w:val="005A53FC"/>
    <w:rsid w:val="005A7FDC"/>
    <w:rsid w:val="005B683D"/>
    <w:rsid w:val="005C1FFC"/>
    <w:rsid w:val="0060263B"/>
    <w:rsid w:val="00645DE8"/>
    <w:rsid w:val="006B4F39"/>
    <w:rsid w:val="007116A0"/>
    <w:rsid w:val="00781DC9"/>
    <w:rsid w:val="007B2E55"/>
    <w:rsid w:val="007B6329"/>
    <w:rsid w:val="007C180A"/>
    <w:rsid w:val="007C3798"/>
    <w:rsid w:val="007C7224"/>
    <w:rsid w:val="007D563E"/>
    <w:rsid w:val="00805574"/>
    <w:rsid w:val="0081160B"/>
    <w:rsid w:val="008137A7"/>
    <w:rsid w:val="0083179E"/>
    <w:rsid w:val="00863D60"/>
    <w:rsid w:val="00870B4F"/>
    <w:rsid w:val="008C2889"/>
    <w:rsid w:val="008C65FB"/>
    <w:rsid w:val="008F40F1"/>
    <w:rsid w:val="009048C0"/>
    <w:rsid w:val="00932106"/>
    <w:rsid w:val="00946F18"/>
    <w:rsid w:val="009A1E5A"/>
    <w:rsid w:val="009E4633"/>
    <w:rsid w:val="00A11376"/>
    <w:rsid w:val="00A3199F"/>
    <w:rsid w:val="00A60282"/>
    <w:rsid w:val="00A67EE9"/>
    <w:rsid w:val="00A76EE4"/>
    <w:rsid w:val="00AA314F"/>
    <w:rsid w:val="00AC0DBD"/>
    <w:rsid w:val="00AD281E"/>
    <w:rsid w:val="00AF6D92"/>
    <w:rsid w:val="00B21C5C"/>
    <w:rsid w:val="00B24D34"/>
    <w:rsid w:val="00B37842"/>
    <w:rsid w:val="00B40B9D"/>
    <w:rsid w:val="00B45568"/>
    <w:rsid w:val="00B90825"/>
    <w:rsid w:val="00BC474C"/>
    <w:rsid w:val="00BC5E20"/>
    <w:rsid w:val="00BD7F28"/>
    <w:rsid w:val="00C001F1"/>
    <w:rsid w:val="00C058B6"/>
    <w:rsid w:val="00C12A02"/>
    <w:rsid w:val="00C12A2D"/>
    <w:rsid w:val="00C225E8"/>
    <w:rsid w:val="00C35BDD"/>
    <w:rsid w:val="00C44E02"/>
    <w:rsid w:val="00C5792A"/>
    <w:rsid w:val="00C632E1"/>
    <w:rsid w:val="00CC67E6"/>
    <w:rsid w:val="00CD192D"/>
    <w:rsid w:val="00CD4B84"/>
    <w:rsid w:val="00CE73DB"/>
    <w:rsid w:val="00D17C44"/>
    <w:rsid w:val="00D372CF"/>
    <w:rsid w:val="00D40155"/>
    <w:rsid w:val="00D51768"/>
    <w:rsid w:val="00D83108"/>
    <w:rsid w:val="00DB3005"/>
    <w:rsid w:val="00DE70C5"/>
    <w:rsid w:val="00DF516A"/>
    <w:rsid w:val="00E2001F"/>
    <w:rsid w:val="00E20F29"/>
    <w:rsid w:val="00E5080E"/>
    <w:rsid w:val="00E50BC8"/>
    <w:rsid w:val="00E54EDC"/>
    <w:rsid w:val="00EA3B7C"/>
    <w:rsid w:val="00EB6D04"/>
    <w:rsid w:val="00EC1B99"/>
    <w:rsid w:val="00EE6598"/>
    <w:rsid w:val="00EF3A0B"/>
    <w:rsid w:val="00F042A2"/>
    <w:rsid w:val="00F07EE3"/>
    <w:rsid w:val="00F11C82"/>
    <w:rsid w:val="00F15E1E"/>
    <w:rsid w:val="00F261EC"/>
    <w:rsid w:val="00F8050F"/>
    <w:rsid w:val="00F95053"/>
    <w:rsid w:val="00FB6FD5"/>
    <w:rsid w:val="00FC1CCF"/>
    <w:rsid w:val="00FD165C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29F2FE"/>
  <w15:chartTrackingRefBased/>
  <w15:docId w15:val="{E613AE28-0B3B-47BB-9AE1-3D3A957B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8B6"/>
    <w:pPr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verflowPunct w:val="0"/>
      <w:autoSpaceDE w:val="0"/>
      <w:outlineLvl w:val="2"/>
    </w:pPr>
    <w:rPr>
      <w:rFonts w:ascii="Times New Roman" w:hAnsi="Times New Roman" w:cs="Times New Roman"/>
      <w:b/>
      <w:sz w:val="4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Calibri" w:hAnsi="Symbol" w:cs="Symbol" w:hint="default"/>
      <w:color w:val="000000"/>
      <w:kern w:val="2"/>
      <w:sz w:val="12"/>
      <w:szCs w:val="12"/>
      <w:lang w:eastAsia="pl-PL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4z0">
    <w:name w:val="WW8Num4z0"/>
    <w:rPr>
      <w:b/>
      <w:i w:val="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i w:val="0"/>
      <w:sz w:val="22"/>
      <w:szCs w:val="22"/>
    </w:rPr>
  </w:style>
  <w:style w:type="character" w:customStyle="1" w:styleId="WW8Num7z0">
    <w:name w:val="WW8Num7z0"/>
    <w:rPr>
      <w:rFonts w:ascii="Symbol" w:eastAsia="Calibri" w:hAnsi="Symbol" w:cs="Symbol" w:hint="default"/>
      <w:color w:val="000000"/>
      <w:kern w:val="2"/>
      <w:sz w:val="12"/>
      <w:szCs w:val="12"/>
      <w:lang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i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2">
    <w:name w:val="Domyślna czcionka akapitu2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2z0">
    <w:name w:val="WW8Num12z0"/>
  </w:style>
  <w:style w:type="character" w:customStyle="1" w:styleId="WW8Num13z0">
    <w:name w:val="WW8Num13z0"/>
    <w:rPr>
      <w:b/>
      <w:i w:val="0"/>
      <w:color w:val="auto"/>
      <w:sz w:val="22"/>
      <w:szCs w:val="22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eastAsia="Times New Roman" w:hAnsi="Symbo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b w:val="0"/>
      <w:i w:val="0"/>
      <w:sz w:val="28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i w:val="0"/>
      <w:sz w:val="28"/>
    </w:rPr>
  </w:style>
  <w:style w:type="character" w:customStyle="1" w:styleId="WW8Num26z0">
    <w:name w:val="WW8Num26z0"/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rFonts w:ascii="Arial" w:hAnsi="Arial" w:cs="Arial"/>
      <w:sz w:val="24"/>
      <w:szCs w:val="24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rFonts w:eastAsia="Times New Roman"/>
      <w:b/>
      <w:sz w:val="28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1">
    <w:name w:val="WW8Num25z1"/>
    <w:rPr>
      <w:rFonts w:ascii="Symbol" w:hAnsi="Symbol" w:cs="Symbol"/>
      <w:b w:val="0"/>
      <w:i w:val="0"/>
      <w:color w:val="000000"/>
      <w:sz w:val="24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2">
    <w:name w:val="WW8Num17z2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</w:pPr>
    <w:rPr>
      <w:rFonts w:ascii="Times New Roman" w:hAnsi="Times New Roman" w:cs="Times New Roman"/>
      <w:b/>
      <w:sz w:val="28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ascii="Calibri" w:hAnsi="Calibri" w:cs="Calibri"/>
      <w:sz w:val="22"/>
    </w:rPr>
  </w:style>
  <w:style w:type="paragraph" w:styleId="Bezodstpw">
    <w:name w:val="No Spacing"/>
    <w:qFormat/>
    <w:pPr>
      <w:suppressAutoHyphens/>
      <w:jc w:val="both"/>
    </w:pPr>
    <w:rPr>
      <w:rFonts w:ascii="Palatino Linotype" w:hAnsi="Palatino Linotype" w:cs="Palatino Linotype"/>
      <w:kern w:val="2"/>
      <w:sz w:val="26"/>
      <w:szCs w:val="22"/>
      <w:lang w:eastAsia="zh-CN" w:bidi="en-US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andard">
    <w:name w:val="Standard"/>
    <w:pPr>
      <w:widowControl w:val="0"/>
      <w:suppressAutoHyphens/>
    </w:pPr>
    <w:rPr>
      <w:kern w:val="2"/>
      <w:lang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Materiałów Informacyjnych i Szczegółowych Warunków Konkursu</vt:lpstr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Materiałów Informacyjnych i Szczegółowych Warunków Konkursu</dc:title>
  <dc:subject/>
  <dc:creator>szpital50</dc:creator>
  <cp:keywords/>
  <cp:lastModifiedBy>Jacek Gorszanow</cp:lastModifiedBy>
  <cp:revision>3</cp:revision>
  <cp:lastPrinted>2024-04-04T06:52:00Z</cp:lastPrinted>
  <dcterms:created xsi:type="dcterms:W3CDTF">2024-12-23T11:43:00Z</dcterms:created>
  <dcterms:modified xsi:type="dcterms:W3CDTF">2024-12-23T12:09:00Z</dcterms:modified>
</cp:coreProperties>
</file>